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6A" w:rsidRPr="00827BD2" w:rsidRDefault="00D34BBA" w:rsidP="00D34BBA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</w:rPr>
      </w:pPr>
      <w:r w:rsidRPr="00827BD2">
        <w:rPr>
          <w:b/>
          <w:bCs/>
          <w:color w:val="000000"/>
          <w:sz w:val="28"/>
        </w:rPr>
        <w:t>К</w:t>
      </w:r>
      <w:r w:rsidR="004A256A" w:rsidRPr="00827BD2">
        <w:rPr>
          <w:b/>
          <w:bCs/>
          <w:color w:val="000000"/>
          <w:sz w:val="28"/>
        </w:rPr>
        <w:t>онспект</w:t>
      </w:r>
    </w:p>
    <w:p w:rsidR="004A256A" w:rsidRPr="00827BD2" w:rsidRDefault="004A256A" w:rsidP="00D34BBA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</w:rPr>
      </w:pPr>
      <w:proofErr w:type="gramStart"/>
      <w:r w:rsidRPr="00827BD2">
        <w:rPr>
          <w:b/>
          <w:bCs/>
          <w:color w:val="000000"/>
          <w:sz w:val="28"/>
        </w:rPr>
        <w:t>открытого</w:t>
      </w:r>
      <w:proofErr w:type="gramEnd"/>
      <w:r w:rsidRPr="00827BD2">
        <w:rPr>
          <w:b/>
          <w:bCs/>
          <w:color w:val="000000"/>
          <w:sz w:val="28"/>
        </w:rPr>
        <w:t xml:space="preserve"> классного часа</w:t>
      </w:r>
    </w:p>
    <w:p w:rsidR="004A256A" w:rsidRPr="00D34BBA" w:rsidRDefault="004A256A" w:rsidP="00D34BBA">
      <w:pPr>
        <w:pStyle w:val="a3"/>
        <w:spacing w:before="0" w:beforeAutospacing="0" w:after="0" w:afterAutospacing="0"/>
        <w:contextualSpacing/>
        <w:rPr>
          <w:b/>
          <w:bCs/>
          <w:color w:val="000000"/>
        </w:rPr>
      </w:pPr>
    </w:p>
    <w:p w:rsidR="00D34BBA" w:rsidRPr="00D34BBA" w:rsidRDefault="00D34BBA" w:rsidP="00D34BBA">
      <w:pPr>
        <w:pStyle w:val="a3"/>
        <w:spacing w:before="0" w:beforeAutospacing="0" w:after="0" w:afterAutospacing="0"/>
        <w:contextualSpacing/>
        <w:rPr>
          <w:bCs/>
          <w:color w:val="000000"/>
        </w:rPr>
      </w:pPr>
      <w:r w:rsidRPr="00D34BBA">
        <w:rPr>
          <w:b/>
          <w:bCs/>
          <w:color w:val="000000"/>
        </w:rPr>
        <w:t xml:space="preserve">Тема: </w:t>
      </w:r>
      <w:r w:rsidRPr="00D34BBA">
        <w:rPr>
          <w:bCs/>
          <w:color w:val="000000"/>
        </w:rPr>
        <w:t>«</w:t>
      </w:r>
      <w:r w:rsidR="00827BD2">
        <w:rPr>
          <w:bCs/>
          <w:color w:val="000000"/>
        </w:rPr>
        <w:t>Моя дружная семья</w:t>
      </w:r>
      <w:r w:rsidRPr="00D34BBA">
        <w:rPr>
          <w:bCs/>
          <w:color w:val="000000"/>
        </w:rPr>
        <w:t>»</w:t>
      </w:r>
    </w:p>
    <w:p w:rsidR="00D34BBA" w:rsidRDefault="00D34BBA" w:rsidP="00D34BBA">
      <w:pPr>
        <w:pStyle w:val="a3"/>
        <w:spacing w:before="0" w:beforeAutospacing="0" w:after="0" w:afterAutospacing="0"/>
        <w:contextualSpacing/>
        <w:rPr>
          <w:b/>
          <w:bCs/>
          <w:color w:val="000000"/>
        </w:rPr>
      </w:pPr>
    </w:p>
    <w:p w:rsidR="004C4AB4" w:rsidRDefault="004C4AB4" w:rsidP="00D34BBA">
      <w:pPr>
        <w:pStyle w:val="a3"/>
        <w:spacing w:before="0" w:beforeAutospacing="0" w:after="0" w:afterAutospacing="0"/>
        <w:contextualSpacing/>
        <w:rPr>
          <w:bCs/>
          <w:color w:val="000000"/>
        </w:rPr>
      </w:pPr>
      <w:r w:rsidRPr="004C4AB4">
        <w:rPr>
          <w:b/>
          <w:bCs/>
          <w:color w:val="000000"/>
        </w:rPr>
        <w:t>Класс:</w:t>
      </w:r>
      <w:r>
        <w:rPr>
          <w:bCs/>
          <w:color w:val="000000"/>
        </w:rPr>
        <w:t xml:space="preserve"> 2-а</w:t>
      </w:r>
    </w:p>
    <w:p w:rsidR="004C4AB4" w:rsidRDefault="004C4AB4" w:rsidP="00D34BBA">
      <w:pPr>
        <w:pStyle w:val="a3"/>
        <w:spacing w:before="0" w:beforeAutospacing="0" w:after="0" w:afterAutospacing="0"/>
        <w:contextualSpacing/>
        <w:rPr>
          <w:bCs/>
          <w:color w:val="000000"/>
        </w:rPr>
      </w:pPr>
    </w:p>
    <w:p w:rsidR="004C4AB4" w:rsidRDefault="004C4AB4" w:rsidP="00D34BBA">
      <w:pPr>
        <w:pStyle w:val="a3"/>
        <w:spacing w:before="0" w:beforeAutospacing="0" w:after="0" w:afterAutospacing="0"/>
        <w:contextualSpacing/>
        <w:rPr>
          <w:bCs/>
          <w:color w:val="000000"/>
        </w:rPr>
      </w:pPr>
      <w:r w:rsidRPr="004C4AB4">
        <w:rPr>
          <w:b/>
          <w:bCs/>
          <w:color w:val="000000"/>
        </w:rPr>
        <w:t>Классный руководитель:</w:t>
      </w:r>
      <w:r>
        <w:rPr>
          <w:bCs/>
          <w:color w:val="000000"/>
        </w:rPr>
        <w:t xml:space="preserve"> Федотова О.Н.</w:t>
      </w:r>
    </w:p>
    <w:p w:rsidR="004C4AB4" w:rsidRPr="004C4AB4" w:rsidRDefault="004C4AB4" w:rsidP="00D34BBA">
      <w:pPr>
        <w:pStyle w:val="a3"/>
        <w:spacing w:before="0" w:beforeAutospacing="0" w:after="0" w:afterAutospacing="0"/>
        <w:contextualSpacing/>
        <w:rPr>
          <w:bCs/>
          <w:color w:val="000000"/>
        </w:rPr>
      </w:pPr>
    </w:p>
    <w:p w:rsidR="00D34BBA" w:rsidRPr="00D34BBA" w:rsidRDefault="00D34BBA" w:rsidP="00D34BBA">
      <w:pPr>
        <w:pStyle w:val="a3"/>
        <w:spacing w:before="0" w:beforeAutospacing="0" w:after="0" w:afterAutospacing="0"/>
        <w:contextualSpacing/>
        <w:rPr>
          <w:b/>
          <w:bCs/>
          <w:color w:val="000000"/>
        </w:rPr>
      </w:pPr>
      <w:r w:rsidRPr="00D34BBA">
        <w:rPr>
          <w:b/>
          <w:bCs/>
          <w:color w:val="000000"/>
        </w:rPr>
        <w:t xml:space="preserve">Дата проведения: </w:t>
      </w:r>
      <w:r w:rsidRPr="00D34BBA">
        <w:rPr>
          <w:bCs/>
          <w:color w:val="000000"/>
        </w:rPr>
        <w:t>04.03.2021 г.</w:t>
      </w:r>
    </w:p>
    <w:p w:rsidR="004A256A" w:rsidRPr="00D34BBA" w:rsidRDefault="004A256A" w:rsidP="00D34BBA">
      <w:pPr>
        <w:pStyle w:val="a3"/>
        <w:spacing w:before="0" w:beforeAutospacing="0" w:after="0" w:afterAutospacing="0"/>
        <w:contextualSpacing/>
        <w:rPr>
          <w:b/>
          <w:bCs/>
          <w:color w:val="000000"/>
        </w:rPr>
      </w:pPr>
    </w:p>
    <w:p w:rsidR="004A256A" w:rsidRPr="00D34BBA" w:rsidRDefault="004A256A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сформировать понимание важности семьи в жизни каждого человека.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C4AB4" w:rsidRDefault="004A256A" w:rsidP="004C4A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4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Раскрыть значение понятий «семья», «счастливая семья»; научить соблюдать правила взаимоотношений в семье.</w:t>
      </w:r>
    </w:p>
    <w:p w:rsidR="004C4AB4" w:rsidRDefault="004A256A" w:rsidP="004C4A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Развивать стремление проявлять ответственность за свои поступки в семейных отношениях; творческие способности учащихся.</w:t>
      </w:r>
    </w:p>
    <w:p w:rsidR="004C4AB4" w:rsidRDefault="004A256A" w:rsidP="004C4A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Воспитывать уважительное отношение к родным и близким; способствовать сплочению и развитию классного коллектива.</w:t>
      </w:r>
    </w:p>
    <w:p w:rsidR="004A256A" w:rsidRDefault="004A256A" w:rsidP="004C4A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74D2" w:rsidRPr="003F74D2" w:rsidRDefault="003F74D2" w:rsidP="003F74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color w:val="000000"/>
        </w:rPr>
      </w:pPr>
      <w:r w:rsidRPr="003F74D2">
        <w:rPr>
          <w:rStyle w:val="a5"/>
          <w:color w:val="000000"/>
        </w:rPr>
        <w:t>Формируемые БУД:</w:t>
      </w:r>
    </w:p>
    <w:p w:rsidR="003F74D2" w:rsidRDefault="003F74D2" w:rsidP="006E5EB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F74D2">
        <w:rPr>
          <w:rStyle w:val="a5"/>
          <w:iCs/>
          <w:color w:val="000000"/>
        </w:rPr>
        <w:t>Личностные:</w:t>
      </w:r>
      <w:r w:rsidRPr="003F74D2">
        <w:rPr>
          <w:color w:val="000000"/>
        </w:rPr>
        <w:t xml:space="preserve"> осознавать себя как ученика, члена семьи, одноклассника, друга;</w:t>
      </w:r>
      <w:r w:rsidRPr="003F74D2">
        <w:rPr>
          <w:rFonts w:ascii="Arial" w:hAnsi="Arial" w:cs="Arial"/>
          <w:color w:val="000000"/>
        </w:rPr>
        <w:t xml:space="preserve"> </w:t>
      </w:r>
      <w:r w:rsidRPr="003F74D2">
        <w:rPr>
          <w:color w:val="000000"/>
        </w:rPr>
        <w:t>проявлять способность к принятию соответствующих возрасту ценностей и социальных ролей;</w:t>
      </w:r>
    </w:p>
    <w:p w:rsidR="003F74D2" w:rsidRPr="003F74D2" w:rsidRDefault="003F74D2" w:rsidP="003F74D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3F74D2">
        <w:rPr>
          <w:rStyle w:val="a9"/>
          <w:b/>
          <w:bCs/>
          <w:i w:val="0"/>
          <w:color w:val="000000"/>
        </w:rPr>
        <w:t xml:space="preserve">Познавательные БУД: </w:t>
      </w:r>
      <w:r w:rsidRPr="003F74D2">
        <w:rPr>
          <w:color w:val="000000"/>
        </w:rPr>
        <w:t>развивать познавательный интерес при обобщении знаний о семье; развивать умение находить ответы на вопросы, используя свой жизненный опыт;</w:t>
      </w:r>
    </w:p>
    <w:p w:rsidR="003F74D2" w:rsidRPr="003F74D2" w:rsidRDefault="003F74D2" w:rsidP="003F74D2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4D2">
        <w:rPr>
          <w:rStyle w:val="a9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Регулятивные БУД:</w:t>
      </w:r>
      <w:r w:rsidRPr="003F74D2">
        <w:rPr>
          <w:rFonts w:ascii="Times New Roman" w:hAnsi="Times New Roman" w:cs="Times New Roman"/>
          <w:color w:val="000000"/>
          <w:sz w:val="24"/>
          <w:szCs w:val="24"/>
        </w:rPr>
        <w:t> определять цель деятельности с помощью учителя и самостоятельно</w:t>
      </w:r>
      <w:r w:rsidRPr="003F74D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</w:t>
      </w:r>
      <w:r w:rsidRPr="003F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контролировать свои действия при работе; применять установленные правила; рассуждать, </w:t>
      </w:r>
      <w:r w:rsidRPr="003F74D2">
        <w:rPr>
          <w:rFonts w:ascii="Times New Roman" w:hAnsi="Times New Roman" w:cs="Times New Roman"/>
          <w:sz w:val="24"/>
          <w:szCs w:val="24"/>
        </w:rPr>
        <w:t>выполнять учебное задание в соответствии с целью.</w:t>
      </w:r>
    </w:p>
    <w:p w:rsidR="003F74D2" w:rsidRPr="003F74D2" w:rsidRDefault="003F74D2" w:rsidP="003F74D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Cs/>
          <w:color w:val="000000"/>
        </w:rPr>
      </w:pPr>
      <w:r w:rsidRPr="003F74D2">
        <w:rPr>
          <w:rStyle w:val="a9"/>
          <w:b/>
          <w:bCs/>
          <w:i w:val="0"/>
          <w:color w:val="000000"/>
        </w:rPr>
        <w:t xml:space="preserve">Коммуникативные БУД: </w:t>
      </w:r>
      <w:r w:rsidRPr="003F74D2">
        <w:rPr>
          <w:rStyle w:val="a9"/>
          <w:bCs/>
          <w:i w:val="0"/>
          <w:color w:val="000000"/>
        </w:rPr>
        <w:t>формировать </w:t>
      </w:r>
      <w:r w:rsidRPr="003F74D2">
        <w:rPr>
          <w:rStyle w:val="a9"/>
          <w:i w:val="0"/>
          <w:color w:val="000000"/>
        </w:rPr>
        <w:t>умение передавать свои мысли и чувства, умение формировать собственное мнение, умение сотрудничать с учителем и одноклассниками.</w:t>
      </w:r>
    </w:p>
    <w:p w:rsidR="003F74D2" w:rsidRPr="003F74D2" w:rsidRDefault="003F74D2" w:rsidP="004C4A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256A" w:rsidRPr="00D34BBA" w:rsidRDefault="004A256A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презентация, раздаточный материал</w:t>
      </w:r>
      <w:r w:rsidR="00D34BBA"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A256A" w:rsidRPr="00D34BBA" w:rsidRDefault="004A256A" w:rsidP="00D34BBA">
      <w:pPr>
        <w:pStyle w:val="a3"/>
        <w:spacing w:before="0" w:beforeAutospacing="0" w:after="0" w:afterAutospacing="0"/>
        <w:contextualSpacing/>
        <w:rPr>
          <w:b/>
          <w:bCs/>
          <w:color w:val="000000"/>
        </w:rPr>
      </w:pPr>
    </w:p>
    <w:p w:rsidR="00D34BBA" w:rsidRDefault="00D34BBA" w:rsidP="006E5E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D34BBA">
        <w:rPr>
          <w:b/>
          <w:bCs/>
          <w:color w:val="000000"/>
        </w:rPr>
        <w:t>Вводная часть</w:t>
      </w:r>
    </w:p>
    <w:p w:rsidR="006E5EB9" w:rsidRPr="00D34BBA" w:rsidRDefault="006E5EB9" w:rsidP="006E5E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34BBA" w:rsidRPr="00D34BBA" w:rsidRDefault="00D34BBA" w:rsidP="00D34BBA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4BBA" w:rsidRPr="00D34BBA" w:rsidRDefault="00436D2C" w:rsidP="00D34BB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34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Психогимнастика</w:t>
      </w:r>
      <w:proofErr w:type="spellEnd"/>
      <w:r w:rsidR="004C4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(На доске изображение солнышек с лицами, выражающими разное </w:t>
      </w:r>
      <w:r w:rsidR="00D34BBA"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настроение)</w:t>
      </w:r>
      <w:r w:rsidR="00D34BBA"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34BBA" w:rsidRPr="00D34BBA" w:rsidRDefault="00D34BBA" w:rsidP="00D34BB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</w:t>
      </w:r>
      <w:r w:rsidR="00436D2C"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предлагаю поделиться со своими одноклассниками своим настроением.</w:t>
      </w:r>
    </w:p>
    <w:p w:rsidR="00436D2C" w:rsidRPr="00D34BBA" w:rsidRDefault="004C4AB4" w:rsidP="00D34B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ранним кто-</w:t>
      </w:r>
      <w:r w:rsidR="00436D2C" w:rsidRPr="00D34BBA">
        <w:rPr>
          <w:rFonts w:ascii="Times New Roman" w:hAnsi="Times New Roman" w:cs="Times New Roman"/>
          <w:sz w:val="24"/>
          <w:szCs w:val="24"/>
        </w:rPr>
        <w:t>то странный</w:t>
      </w:r>
    </w:p>
    <w:p w:rsidR="00436D2C" w:rsidRPr="00D34BBA" w:rsidRDefault="00436D2C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BBA">
        <w:rPr>
          <w:rFonts w:ascii="Times New Roman" w:hAnsi="Times New Roman" w:cs="Times New Roman"/>
          <w:sz w:val="24"/>
          <w:szCs w:val="24"/>
        </w:rPr>
        <w:t>Заглянул в моё окно,</w:t>
      </w:r>
      <w:r w:rsidRPr="00D34BBA">
        <w:rPr>
          <w:rFonts w:ascii="Times New Roman" w:hAnsi="Times New Roman" w:cs="Times New Roman"/>
          <w:sz w:val="24"/>
          <w:szCs w:val="24"/>
        </w:rPr>
        <w:tab/>
      </w:r>
    </w:p>
    <w:p w:rsidR="00436D2C" w:rsidRPr="00D34BBA" w:rsidRDefault="00436D2C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BBA">
        <w:rPr>
          <w:rFonts w:ascii="Times New Roman" w:hAnsi="Times New Roman" w:cs="Times New Roman"/>
          <w:sz w:val="24"/>
          <w:szCs w:val="24"/>
        </w:rPr>
        <w:t>На ладони появилось ярко – рыжее пятно.</w:t>
      </w:r>
    </w:p>
    <w:p w:rsidR="00436D2C" w:rsidRPr="00D34BBA" w:rsidRDefault="00436D2C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BBA">
        <w:rPr>
          <w:rFonts w:ascii="Times New Roman" w:hAnsi="Times New Roman" w:cs="Times New Roman"/>
          <w:sz w:val="24"/>
          <w:szCs w:val="24"/>
        </w:rPr>
        <w:t xml:space="preserve">Это солнце заглянуло. </w:t>
      </w:r>
      <w:r w:rsidRPr="00D34BBA">
        <w:rPr>
          <w:rFonts w:ascii="Times New Roman" w:hAnsi="Times New Roman" w:cs="Times New Roman"/>
          <w:sz w:val="24"/>
          <w:szCs w:val="24"/>
        </w:rPr>
        <w:tab/>
      </w:r>
    </w:p>
    <w:p w:rsidR="00436D2C" w:rsidRPr="00D34BBA" w:rsidRDefault="00436D2C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BBA">
        <w:rPr>
          <w:rFonts w:ascii="Times New Roman" w:hAnsi="Times New Roman" w:cs="Times New Roman"/>
          <w:sz w:val="24"/>
          <w:szCs w:val="24"/>
        </w:rPr>
        <w:t>Будто руку протянуло,</w:t>
      </w:r>
    </w:p>
    <w:p w:rsidR="00436D2C" w:rsidRPr="00D34BBA" w:rsidRDefault="00436D2C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BBA">
        <w:rPr>
          <w:rFonts w:ascii="Times New Roman" w:hAnsi="Times New Roman" w:cs="Times New Roman"/>
          <w:sz w:val="24"/>
          <w:szCs w:val="24"/>
        </w:rPr>
        <w:t>Тонкий лучик золотой.</w:t>
      </w:r>
    </w:p>
    <w:p w:rsidR="00436D2C" w:rsidRPr="00D34BBA" w:rsidRDefault="00436D2C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BBA">
        <w:rPr>
          <w:rFonts w:ascii="Times New Roman" w:hAnsi="Times New Roman" w:cs="Times New Roman"/>
          <w:sz w:val="24"/>
          <w:szCs w:val="24"/>
        </w:rPr>
        <w:t xml:space="preserve">И как с первым лучшим другом </w:t>
      </w:r>
    </w:p>
    <w:p w:rsidR="00436D2C" w:rsidRPr="00D34BBA" w:rsidRDefault="00436D2C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BBA">
        <w:rPr>
          <w:rFonts w:ascii="Times New Roman" w:hAnsi="Times New Roman" w:cs="Times New Roman"/>
          <w:sz w:val="24"/>
          <w:szCs w:val="24"/>
        </w:rPr>
        <w:t>Поздоровалось со мной!</w:t>
      </w:r>
    </w:p>
    <w:p w:rsidR="004C4AB4" w:rsidRDefault="004C4AB4" w:rsidP="00D34BBA">
      <w:pPr>
        <w:spacing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36D2C" w:rsidRPr="00D34BBA" w:rsidRDefault="00436D2C" w:rsidP="00827BD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34BB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доске прикреплены 2 солнышка – весёлое и грустное.</w:t>
      </w:r>
    </w:p>
    <w:p w:rsidR="00827BD2" w:rsidRDefault="00436D2C" w:rsidP="00827BD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У кого хорошее, радостное настроение, </w:t>
      </w:r>
      <w:r w:rsidR="004C4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покажите веселое </w:t>
      </w:r>
      <w:r w:rsidR="00827B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солнышко</w:t>
      </w:r>
      <w:r w:rsidR="00827BD2"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27BD2"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27BD2" w:rsidRDefault="00827BD2" w:rsidP="00827BD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36D2C"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у кого плохое настроение – </w:t>
      </w:r>
      <w:r w:rsidR="004C4A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грустное солнышко</w:t>
      </w:r>
      <w:r w:rsidR="00436D2C"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27BD2" w:rsidRDefault="004C4AB4" w:rsidP="00827BD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Очень жаль, если</w:t>
      </w:r>
      <w:r w:rsidR="00436D2C"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вас грустное настроение, но есть прекрасный способ его поднять, для этого я предлагаю ребятам с отличным настроением поделиться им со всеми ребятами.</w:t>
      </w:r>
      <w:r w:rsidR="00436D2C"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27BD2" w:rsidRDefault="00436D2C" w:rsidP="00827BD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Пожмите лёгким прикосновением руку своему соседу, передавая тепло друг </w:t>
      </w:r>
      <w:r w:rsidR="00827BD2"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другу.</w:t>
      </w:r>
      <w:r w:rsidR="00827BD2"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27BD2" w:rsidRDefault="00827BD2" w:rsidP="00827BD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="00436D2C"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ваше настроение улучшилось, поднимите руки вверх.</w:t>
      </w:r>
    </w:p>
    <w:p w:rsidR="00827BD2" w:rsidRDefault="00436D2C" w:rsidP="00827BD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Замечательно, и сегодня нам будет помогать на классном часе веселое солнышко.</w:t>
      </w:r>
    </w:p>
    <w:p w:rsidR="00827BD2" w:rsidRDefault="00436D2C" w:rsidP="00827BD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34B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 доске оставить только улыбающееся солнышко)</w:t>
      </w:r>
    </w:p>
    <w:p w:rsidR="004A256A" w:rsidRPr="00827BD2" w:rsidRDefault="00436D2C" w:rsidP="00827BD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A256A" w:rsidRPr="00D34BBA">
        <w:rPr>
          <w:rFonts w:ascii="Times New Roman" w:hAnsi="Times New Roman" w:cs="Times New Roman"/>
          <w:sz w:val="24"/>
          <w:szCs w:val="24"/>
        </w:rPr>
        <w:t>- Солнце встречает каждого из нас теплом и улыбкой. Дарит хорошее настроение. И я хочу пожелать вам, чтобы каждый день приносил только радость.</w:t>
      </w:r>
    </w:p>
    <w:p w:rsidR="00436D2C" w:rsidRPr="00D34BBA" w:rsidRDefault="006E5EB9" w:rsidP="006E5EB9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Основная часть</w:t>
      </w:r>
    </w:p>
    <w:p w:rsidR="004C4AB4" w:rsidRDefault="004C4AB4" w:rsidP="00D34B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6D2C" w:rsidRDefault="00436D2C" w:rsidP="00827B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Ну, что ж, настроение у нас отличное и я предлагаю начать разговор.</w:t>
      </w:r>
      <w:r w:rsidRPr="00D34B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34BBA">
        <w:rPr>
          <w:rFonts w:ascii="Times New Roman" w:eastAsia="Times New Roman" w:hAnsi="Times New Roman" w:cs="Times New Roman"/>
          <w:sz w:val="24"/>
          <w:szCs w:val="24"/>
        </w:rPr>
        <w:t>Сегодня у нас с вами необычный классный час: и веселый т. к. мы будем играть, отгадывать загадки, но в то же время и поучительный, потому что мы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вами будем говорить на очень важную тему. </w:t>
      </w:r>
    </w:p>
    <w:p w:rsidR="00152574" w:rsidRDefault="00152574" w:rsidP="00827B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52574" w:rsidRPr="00D34BBA" w:rsidRDefault="00152574" w:rsidP="00152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- Но д</w:t>
      </w:r>
      <w:r w:rsidRPr="00D34BBA">
        <w:rPr>
          <w:color w:val="000000"/>
        </w:rPr>
        <w:t>ля того, чтобы наш классный час прошел успешно, вам необходимо соблюдать некоторые правила работы в группе. Они вам хорошо известны.</w:t>
      </w:r>
    </w:p>
    <w:p w:rsidR="00152574" w:rsidRDefault="00152574" w:rsidP="001525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52574" w:rsidRPr="00827BD2" w:rsidRDefault="00152574" w:rsidP="00152574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827BD2">
        <w:rPr>
          <w:color w:val="000000"/>
          <w:u w:val="single"/>
        </w:rPr>
        <w:t>Прочитайте правила на слайде.</w:t>
      </w:r>
    </w:p>
    <w:p w:rsidR="00152574" w:rsidRPr="00D34BBA" w:rsidRDefault="00152574" w:rsidP="00152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34BBA">
        <w:rPr>
          <w:color w:val="000000"/>
        </w:rPr>
        <w:t>1.Будьте внимательны друг к другу</w:t>
      </w:r>
      <w:r>
        <w:rPr>
          <w:color w:val="000000"/>
        </w:rPr>
        <w:t>.</w:t>
      </w:r>
    </w:p>
    <w:p w:rsidR="00152574" w:rsidRPr="00D34BBA" w:rsidRDefault="00152574" w:rsidP="00152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34BBA">
        <w:rPr>
          <w:color w:val="000000"/>
        </w:rPr>
        <w:t>2.Не стесняйтесь высказывать свое мнение</w:t>
      </w:r>
      <w:r>
        <w:rPr>
          <w:color w:val="000000"/>
        </w:rPr>
        <w:t>.</w:t>
      </w:r>
    </w:p>
    <w:p w:rsidR="00152574" w:rsidRPr="00D34BBA" w:rsidRDefault="00152574" w:rsidP="00152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34BBA">
        <w:rPr>
          <w:color w:val="000000"/>
        </w:rPr>
        <w:t>3.Поднимайте руку, если хотите высказаться</w:t>
      </w:r>
      <w:r>
        <w:rPr>
          <w:color w:val="000000"/>
        </w:rPr>
        <w:t>.</w:t>
      </w:r>
    </w:p>
    <w:p w:rsidR="00152574" w:rsidRPr="00D34BBA" w:rsidRDefault="00152574" w:rsidP="00152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34BBA">
        <w:rPr>
          <w:color w:val="000000"/>
        </w:rPr>
        <w:t>4.Не перебивайте друг друга</w:t>
      </w:r>
      <w:r>
        <w:rPr>
          <w:color w:val="000000"/>
        </w:rPr>
        <w:t>.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Какая же тема, вы узнаете после того как отгадаете ребус. Послушайте и скажите все вместе, какая тема нашего разговора?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Это слово каждый знает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Ни на что не променяет!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К цифре «семь» добавлю «Я»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И получится (дети говорят хором) СЕМЬЯ. 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Следующий слайд слово</w:t>
      </w:r>
      <w:r w:rsidR="004C4AB4">
        <w:rPr>
          <w:rFonts w:ascii="Times New Roman" w:eastAsia="Times New Roman" w:hAnsi="Times New Roman" w:cs="Times New Roman"/>
          <w:sz w:val="24"/>
          <w:szCs w:val="24"/>
        </w:rPr>
        <w:t>: СЕМЬЯ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Верно, сегодня мы поговорим о семье.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0E5B" w:rsidRDefault="00A80E5B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6D2C" w:rsidRPr="00D34BBA" w:rsidRDefault="00436D2C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BBA">
        <w:rPr>
          <w:rFonts w:ascii="Times New Roman" w:hAnsi="Times New Roman" w:cs="Times New Roman"/>
          <w:sz w:val="24"/>
          <w:szCs w:val="24"/>
        </w:rPr>
        <w:t>Пусть всё к лучшему преобразуется</w:t>
      </w:r>
    </w:p>
    <w:p w:rsidR="00436D2C" w:rsidRPr="00D34BBA" w:rsidRDefault="00436D2C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BBA">
        <w:rPr>
          <w:rFonts w:ascii="Times New Roman" w:hAnsi="Times New Roman" w:cs="Times New Roman"/>
          <w:sz w:val="24"/>
          <w:szCs w:val="24"/>
        </w:rPr>
        <w:t>В наших душах, на нашей земле!</w:t>
      </w:r>
    </w:p>
    <w:p w:rsidR="00436D2C" w:rsidRPr="00D34BBA" w:rsidRDefault="00436D2C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BBA">
        <w:rPr>
          <w:rFonts w:ascii="Times New Roman" w:hAnsi="Times New Roman" w:cs="Times New Roman"/>
          <w:sz w:val="24"/>
          <w:szCs w:val="24"/>
        </w:rPr>
        <w:t>Человек – он в семье формируется.</w:t>
      </w:r>
    </w:p>
    <w:p w:rsidR="00436D2C" w:rsidRPr="00D34BBA" w:rsidRDefault="00436D2C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BBA">
        <w:rPr>
          <w:rFonts w:ascii="Times New Roman" w:hAnsi="Times New Roman" w:cs="Times New Roman"/>
          <w:sz w:val="24"/>
          <w:szCs w:val="24"/>
        </w:rPr>
        <w:t>Поведем разговор о семье!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34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Обсуждение понятия «Семья</w:t>
      </w:r>
      <w:proofErr w:type="gramStart"/>
      <w:r w:rsidRPr="00D34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Вслушайтесь в слово «Семья», семь - я.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Как вы думаете, кто эти я?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B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(Обсуждают дети)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80E5B" w:rsidRDefault="00436D2C" w:rsidP="004C4A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Вывод: Семья - это мама, папа, ребёнок, бабушка, и дедушка с папиной стороны, и бабушка и дедушка, с маминой стороны - вот и семь человек, семь - я.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4BBA">
        <w:rPr>
          <w:rFonts w:ascii="Times New Roman" w:hAnsi="Times New Roman" w:cs="Times New Roman"/>
          <w:sz w:val="24"/>
          <w:szCs w:val="24"/>
        </w:rPr>
        <w:t xml:space="preserve">Это слово как будто говорит нам: «семья – это семеро таких же, как и я». </w:t>
      </w:r>
      <w:r w:rsidR="00A80E5B">
        <w:rPr>
          <w:rFonts w:ascii="Times New Roman" w:hAnsi="Times New Roman" w:cs="Times New Roman"/>
          <w:sz w:val="24"/>
          <w:szCs w:val="24"/>
        </w:rPr>
        <w:t>Вот что значит это слово. И тема нашего классного часа «</w:t>
      </w:r>
      <w:r w:rsidR="000965D2">
        <w:rPr>
          <w:rFonts w:ascii="Times New Roman" w:hAnsi="Times New Roman" w:cs="Times New Roman"/>
          <w:sz w:val="24"/>
          <w:szCs w:val="24"/>
        </w:rPr>
        <w:t>Моя дружная семья</w:t>
      </w:r>
      <w:r w:rsidR="00A80E5B">
        <w:rPr>
          <w:rFonts w:ascii="Times New Roman" w:hAnsi="Times New Roman" w:cs="Times New Roman"/>
          <w:sz w:val="24"/>
          <w:szCs w:val="24"/>
        </w:rPr>
        <w:t>».</w:t>
      </w:r>
    </w:p>
    <w:p w:rsidR="00A80E5B" w:rsidRDefault="00A80E5B" w:rsidP="004C4A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E5B" w:rsidRDefault="00436D2C" w:rsidP="004C4A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4BBA">
        <w:rPr>
          <w:rFonts w:ascii="Times New Roman" w:hAnsi="Times New Roman" w:cs="Times New Roman"/>
          <w:sz w:val="24"/>
          <w:szCs w:val="24"/>
        </w:rPr>
        <w:t>И, правда – в семье все чем-то похожи друг на друга: лицом, голосом, взглядом, нравом и характером. Могут быть общие увлечения и любимое занятие.</w:t>
      </w:r>
    </w:p>
    <w:p w:rsidR="00436D2C" w:rsidRPr="00D34BBA" w:rsidRDefault="00436D2C" w:rsidP="004C4A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256A" w:rsidRPr="00D34BBA" w:rsidRDefault="00436D2C" w:rsidP="00D34BB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 слова</w:t>
      </w:r>
      <w:r w:rsidR="00DE64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 русского языка С.И. Ожегова «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Семья - группа живущих вместе родственников».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36D2C" w:rsidRPr="00D34BBA" w:rsidRDefault="00436D2C" w:rsidP="00D34B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Таким образом, исходя из ваших ответов и определений из</w:t>
      </w:r>
      <w:r w:rsidR="00DE640A">
        <w:rPr>
          <w:rFonts w:ascii="Times New Roman" w:eastAsia="Times New Roman" w:hAnsi="Times New Roman" w:cs="Times New Roman"/>
          <w:sz w:val="24"/>
          <w:szCs w:val="24"/>
        </w:rPr>
        <w:t xml:space="preserve"> словаря</w:t>
      </w: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 можно сделать вывод, что СЕМЬЯ - это родные, близкие друг другу люди, которые чаще всего живут вместе, иногда некоторые родные живут отдельно, но никогда не забывают заботиться друг о друге.</w:t>
      </w:r>
    </w:p>
    <w:p w:rsidR="004C4AB4" w:rsidRDefault="004C4AB4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6D2C" w:rsidRPr="00D34BBA" w:rsidRDefault="00436D2C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BBA">
        <w:rPr>
          <w:rFonts w:ascii="Times New Roman" w:hAnsi="Times New Roman" w:cs="Times New Roman"/>
          <w:sz w:val="24"/>
          <w:szCs w:val="24"/>
        </w:rPr>
        <w:t>Семья – это счастье, любовь и удача,</w:t>
      </w:r>
    </w:p>
    <w:p w:rsidR="00436D2C" w:rsidRPr="00D34BBA" w:rsidRDefault="00436D2C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BBA">
        <w:rPr>
          <w:rFonts w:ascii="Times New Roman" w:hAnsi="Times New Roman" w:cs="Times New Roman"/>
          <w:sz w:val="24"/>
          <w:szCs w:val="24"/>
        </w:rPr>
        <w:t>Семья – это летом поездки на дачу,</w:t>
      </w:r>
    </w:p>
    <w:p w:rsidR="00436D2C" w:rsidRPr="00D34BBA" w:rsidRDefault="00436D2C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BBA">
        <w:rPr>
          <w:rFonts w:ascii="Times New Roman" w:hAnsi="Times New Roman" w:cs="Times New Roman"/>
          <w:sz w:val="24"/>
          <w:szCs w:val="24"/>
        </w:rPr>
        <w:t>Семья – это праздник, семейные даты,</w:t>
      </w:r>
    </w:p>
    <w:p w:rsidR="00436D2C" w:rsidRPr="00D34BBA" w:rsidRDefault="00436D2C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BBA">
        <w:rPr>
          <w:rFonts w:ascii="Times New Roman" w:hAnsi="Times New Roman" w:cs="Times New Roman"/>
          <w:sz w:val="24"/>
          <w:szCs w:val="24"/>
        </w:rPr>
        <w:t xml:space="preserve">Подарки, покупки, приятные траты, </w:t>
      </w:r>
    </w:p>
    <w:p w:rsidR="00436D2C" w:rsidRPr="00D34BBA" w:rsidRDefault="00436D2C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BBA">
        <w:rPr>
          <w:rFonts w:ascii="Times New Roman" w:hAnsi="Times New Roman" w:cs="Times New Roman"/>
          <w:sz w:val="24"/>
          <w:szCs w:val="24"/>
        </w:rPr>
        <w:t xml:space="preserve">Рождение детей, первый шаг, первый лепет, </w:t>
      </w:r>
    </w:p>
    <w:p w:rsidR="00436D2C" w:rsidRPr="00D34BBA" w:rsidRDefault="00436D2C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BBA">
        <w:rPr>
          <w:rFonts w:ascii="Times New Roman" w:hAnsi="Times New Roman" w:cs="Times New Roman"/>
          <w:sz w:val="24"/>
          <w:szCs w:val="24"/>
        </w:rPr>
        <w:t>Мечты о хорошем, волнение, трепет.</w:t>
      </w:r>
    </w:p>
    <w:p w:rsidR="00436D2C" w:rsidRPr="00D34BBA" w:rsidRDefault="00436D2C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BBA">
        <w:rPr>
          <w:rFonts w:ascii="Times New Roman" w:hAnsi="Times New Roman" w:cs="Times New Roman"/>
          <w:sz w:val="24"/>
          <w:szCs w:val="24"/>
        </w:rPr>
        <w:t>Семья – это труд, друг о друге забота,</w:t>
      </w:r>
    </w:p>
    <w:p w:rsidR="00436D2C" w:rsidRPr="00D34BBA" w:rsidRDefault="00436D2C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BBA">
        <w:rPr>
          <w:rFonts w:ascii="Times New Roman" w:hAnsi="Times New Roman" w:cs="Times New Roman"/>
          <w:sz w:val="24"/>
          <w:szCs w:val="24"/>
        </w:rPr>
        <w:t>Семья – это много домашней работы.</w:t>
      </w:r>
    </w:p>
    <w:p w:rsidR="00436D2C" w:rsidRPr="00D34BBA" w:rsidRDefault="00436D2C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BBA">
        <w:rPr>
          <w:rFonts w:ascii="Times New Roman" w:hAnsi="Times New Roman" w:cs="Times New Roman"/>
          <w:sz w:val="24"/>
          <w:szCs w:val="24"/>
        </w:rPr>
        <w:t>Семья – это важно!</w:t>
      </w:r>
    </w:p>
    <w:p w:rsidR="00436D2C" w:rsidRPr="00D34BBA" w:rsidRDefault="00436D2C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BBA">
        <w:rPr>
          <w:rFonts w:ascii="Times New Roman" w:hAnsi="Times New Roman" w:cs="Times New Roman"/>
          <w:sz w:val="24"/>
          <w:szCs w:val="24"/>
        </w:rPr>
        <w:t>Семья – это сложно!</w:t>
      </w:r>
    </w:p>
    <w:p w:rsidR="00436D2C" w:rsidRPr="00D34BBA" w:rsidRDefault="00436D2C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BBA">
        <w:rPr>
          <w:rFonts w:ascii="Times New Roman" w:hAnsi="Times New Roman" w:cs="Times New Roman"/>
          <w:sz w:val="24"/>
          <w:szCs w:val="24"/>
        </w:rPr>
        <w:t>Но счастливо жить одному невозможно.</w:t>
      </w:r>
    </w:p>
    <w:p w:rsidR="004C4AB4" w:rsidRDefault="004C4AB4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6D2C" w:rsidRPr="00D34BBA" w:rsidRDefault="00436D2C" w:rsidP="00D34BBA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D34BBA">
        <w:rPr>
          <w:rFonts w:ascii="Times New Roman" w:hAnsi="Times New Roman" w:cs="Times New Roman"/>
          <w:sz w:val="24"/>
          <w:szCs w:val="24"/>
        </w:rPr>
        <w:t xml:space="preserve">Семья. Как греет душу это слово! Оно напоминает о ласковом голосе мамы, о заботливой строгости отца. В семье ты желанный ребёнок. </w:t>
      </w:r>
    </w:p>
    <w:p w:rsidR="00436D2C" w:rsidRPr="00D34BBA" w:rsidRDefault="00436D2C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BBA">
        <w:rPr>
          <w:rFonts w:ascii="Times New Roman" w:hAnsi="Times New Roman" w:cs="Times New Roman"/>
          <w:sz w:val="24"/>
          <w:szCs w:val="24"/>
        </w:rPr>
        <w:t>- Ребята, у всех у нас есть семья, в которой мы живём. Неважно, большая он</w:t>
      </w:r>
      <w:r w:rsidR="004C4AB4">
        <w:rPr>
          <w:rFonts w:ascii="Times New Roman" w:hAnsi="Times New Roman" w:cs="Times New Roman"/>
          <w:sz w:val="24"/>
          <w:szCs w:val="24"/>
        </w:rPr>
        <w:t xml:space="preserve">а или маленькая, но она есть! </w:t>
      </w:r>
      <w:r w:rsidRPr="00D34BBA">
        <w:rPr>
          <w:rFonts w:ascii="Times New Roman" w:hAnsi="Times New Roman" w:cs="Times New Roman"/>
          <w:sz w:val="24"/>
          <w:szCs w:val="24"/>
        </w:rPr>
        <w:t xml:space="preserve">Раньше семьи всегда были большими. И сейчас есть семьи большие, есть и маленькие. </w:t>
      </w:r>
    </w:p>
    <w:p w:rsidR="004C4AB4" w:rsidRDefault="004C4AB4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6D2C" w:rsidRPr="00D34BBA" w:rsidRDefault="00436D2C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BBA">
        <w:rPr>
          <w:rFonts w:ascii="Times New Roman" w:hAnsi="Times New Roman" w:cs="Times New Roman"/>
          <w:sz w:val="24"/>
          <w:szCs w:val="24"/>
        </w:rPr>
        <w:t>- Кто же являются членами семьи? Послушайте и отгадайте загадки.</w:t>
      </w:r>
    </w:p>
    <w:p w:rsidR="00DE640A" w:rsidRDefault="00DE640A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Я загадки загадаю!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Ты, попробуй отгадать!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Всех смогу я описать,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И узнаешь ты вполне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Кто живет в твоей семье.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00272" w:rsidRDefault="00100272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100272" w:rsidSect="004C4AB4">
          <w:pgSz w:w="11906" w:h="16838"/>
          <w:pgMar w:top="568" w:right="566" w:bottom="568" w:left="993" w:header="708" w:footer="708" w:gutter="0"/>
          <w:cols w:space="708"/>
          <w:docGrid w:linePitch="360"/>
        </w:sectPr>
      </w:pP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Кто нежнее всех на свете? 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   Кто готовит нам обед? 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   И кого так любят дети? 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   И кого прекрасней нет? 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   Кто читает на ночь книжки? 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   Разгребая горы хлама. 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   Не ругает нас с братишкой.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   Кто же это? Наша........(МАМА)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2. Кто научит гвоздь забить,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   Даст машину порулить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   И подскажет, как быть смелым,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   Сильным, ловким и умелым?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   Все вы знаете, ребята,-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   Это наш </w:t>
      </w:r>
      <w:proofErr w:type="gramStart"/>
      <w:r w:rsidRPr="00D34BBA">
        <w:rPr>
          <w:rFonts w:ascii="Times New Roman" w:eastAsia="Times New Roman" w:hAnsi="Times New Roman" w:cs="Times New Roman"/>
          <w:sz w:val="24"/>
          <w:szCs w:val="24"/>
        </w:rPr>
        <w:t>любимый....</w:t>
      </w:r>
      <w:proofErr w:type="gramEnd"/>
      <w:r w:rsidRPr="00D34BBA">
        <w:rPr>
          <w:rFonts w:ascii="Times New Roman" w:eastAsia="Times New Roman" w:hAnsi="Times New Roman" w:cs="Times New Roman"/>
          <w:sz w:val="24"/>
          <w:szCs w:val="24"/>
        </w:rPr>
        <w:t>.(ПАПА.)</w:t>
      </w:r>
    </w:p>
    <w:p w:rsidR="00436D2C" w:rsidRPr="00D34BBA" w:rsidRDefault="00436D2C" w:rsidP="00D34BBA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36D2C" w:rsidRPr="00D34BBA" w:rsidRDefault="00436D2C" w:rsidP="00D34BBA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3. Кто носки внучатам свяжет, 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   Сказку старую расскажет, 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   С медом даст оладушки?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   - Это наша.............</w:t>
      </w:r>
      <w:proofErr w:type="gramStart"/>
      <w:r w:rsidRPr="00D34BBA">
        <w:rPr>
          <w:rFonts w:ascii="Times New Roman" w:eastAsia="Times New Roman" w:hAnsi="Times New Roman" w:cs="Times New Roman"/>
          <w:sz w:val="24"/>
          <w:szCs w:val="24"/>
        </w:rPr>
        <w:t>( БАБУШКА</w:t>
      </w:r>
      <w:proofErr w:type="gramEnd"/>
      <w:r w:rsidRPr="00D34B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36D2C" w:rsidRPr="00D34BBA" w:rsidRDefault="00436D2C" w:rsidP="00D34BBA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4. Кто всю жизнь работал, 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    Окружал заботой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    Внуков, бабушку, детей,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    Уважал простых людей?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    На пенсии много лет</w:t>
      </w:r>
    </w:p>
    <w:p w:rsidR="00436D2C" w:rsidRPr="00D34BBA" w:rsidRDefault="00436D2C" w:rsidP="00D34BBA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    Нестареющий наш</w:t>
      </w:r>
      <w:proofErr w:type="gramStart"/>
      <w:r w:rsidRPr="00D34BBA">
        <w:rPr>
          <w:rFonts w:ascii="Times New Roman" w:eastAsia="Times New Roman" w:hAnsi="Times New Roman" w:cs="Times New Roman"/>
          <w:sz w:val="24"/>
          <w:szCs w:val="24"/>
        </w:rPr>
        <w:t>,,,,,,,,,..</w:t>
      </w:r>
      <w:proofErr w:type="gramEnd"/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(ДЕД) </w:t>
      </w:r>
    </w:p>
    <w:p w:rsidR="00436D2C" w:rsidRPr="00D34BBA" w:rsidRDefault="00436D2C" w:rsidP="00D34BBA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36D2C" w:rsidRPr="00D34BBA" w:rsidRDefault="00436D2C" w:rsidP="00D34BBA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 этим человеком очень-очень горжусь</w:t>
      </w:r>
      <w:r w:rsidRPr="00D34BBA">
        <w:rPr>
          <w:rFonts w:ascii="Times New Roman" w:eastAsia="Times New Roman" w:hAnsi="Times New Roman" w:cs="Times New Roman"/>
          <w:sz w:val="24"/>
          <w:szCs w:val="24"/>
        </w:rPr>
        <w:br/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И в этом всем с радостью вновь признаюсь!</w:t>
      </w:r>
      <w:r w:rsidRPr="00D34BBA">
        <w:rPr>
          <w:rFonts w:ascii="Times New Roman" w:eastAsia="Times New Roman" w:hAnsi="Times New Roman" w:cs="Times New Roman"/>
          <w:sz w:val="24"/>
          <w:szCs w:val="24"/>
        </w:rPr>
        <w:br/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Знакомы с рожденья и с детства </w:t>
      </w:r>
      <w:proofErr w:type="gramStart"/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дружны,</w:t>
      </w:r>
      <w:r w:rsidRPr="00D34BBA">
        <w:rPr>
          <w:rFonts w:ascii="Times New Roman" w:eastAsia="Times New Roman" w:hAnsi="Times New Roman" w:cs="Times New Roman"/>
          <w:sz w:val="24"/>
          <w:szCs w:val="24"/>
        </w:rPr>
        <w:br/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Поэтому очень друг другу нужны!</w:t>
      </w:r>
      <w:r w:rsidRPr="00D34BBA">
        <w:rPr>
          <w:rFonts w:ascii="Times New Roman" w:eastAsia="Times New Roman" w:hAnsi="Times New Roman" w:cs="Times New Roman"/>
          <w:sz w:val="24"/>
          <w:szCs w:val="24"/>
        </w:rPr>
        <w:br/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Спасибо за то, что ты добр и </w:t>
      </w:r>
      <w:proofErr w:type="gramStart"/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>умён,</w:t>
      </w:r>
      <w:r w:rsidRPr="00D34BBA">
        <w:rPr>
          <w:rFonts w:ascii="Times New Roman" w:eastAsia="Times New Roman" w:hAnsi="Times New Roman" w:cs="Times New Roman"/>
          <w:sz w:val="24"/>
          <w:szCs w:val="24"/>
        </w:rPr>
        <w:br/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Отзывчив, надёжен, красив и силён!</w:t>
      </w:r>
      <w:r w:rsidRPr="00D34BBA">
        <w:rPr>
          <w:rFonts w:ascii="Times New Roman" w:eastAsia="Times New Roman" w:hAnsi="Times New Roman" w:cs="Times New Roman"/>
          <w:sz w:val="24"/>
          <w:szCs w:val="24"/>
        </w:rPr>
        <w:br/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Готов ты помочь и понять меня </w:t>
      </w:r>
      <w:proofErr w:type="gramStart"/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>рад,</w:t>
      </w:r>
      <w:r w:rsidRPr="00D34BBA">
        <w:rPr>
          <w:rFonts w:ascii="Times New Roman" w:eastAsia="Times New Roman" w:hAnsi="Times New Roman" w:cs="Times New Roman"/>
          <w:sz w:val="24"/>
          <w:szCs w:val="24"/>
        </w:rPr>
        <w:br/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 — самый хороший и преданный ....(БРАТ)</w:t>
      </w: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6D2C" w:rsidRPr="00D34BBA" w:rsidRDefault="00436D2C" w:rsidP="00D34BBA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6D2C" w:rsidRPr="00D34BBA" w:rsidRDefault="00436D2C" w:rsidP="00D34BBA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Со мною всегда она </w:t>
      </w:r>
      <w:proofErr w:type="gramStart"/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рядом,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</w:t>
      </w:r>
      <w:proofErr w:type="gramEnd"/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может смягчает беду.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Спасибо вам, папа и </w:t>
      </w:r>
      <w:proofErr w:type="gramStart"/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>мама,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</w:t>
      </w:r>
      <w:proofErr w:type="gramEnd"/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мне подарили......(СЕСТРУ) </w:t>
      </w:r>
    </w:p>
    <w:p w:rsidR="00436D2C" w:rsidRPr="00D34BBA" w:rsidRDefault="00436D2C" w:rsidP="00D34BBA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36D2C" w:rsidRPr="00D34BBA" w:rsidRDefault="00436D2C" w:rsidP="00D34BBA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7. Мамы старшая сестра- 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   С виду вовсе не стара, 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   С улыбкой </w:t>
      </w:r>
      <w:proofErr w:type="gramStart"/>
      <w:r w:rsidRPr="00D34BBA">
        <w:rPr>
          <w:rFonts w:ascii="Times New Roman" w:eastAsia="Times New Roman" w:hAnsi="Times New Roman" w:cs="Times New Roman"/>
          <w:sz w:val="24"/>
          <w:szCs w:val="24"/>
        </w:rPr>
        <w:t>спросит:  «</w:t>
      </w:r>
      <w:proofErr w:type="gramEnd"/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Как живете?» 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   Кто в гости к нам приехал? </w:t>
      </w:r>
      <w:proofErr w:type="gramStart"/>
      <w:r w:rsidRPr="00D34BBA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Pr="00D34BBA">
        <w:rPr>
          <w:rFonts w:ascii="Times New Roman" w:eastAsia="Times New Roman" w:hAnsi="Times New Roman" w:cs="Times New Roman"/>
          <w:sz w:val="24"/>
          <w:szCs w:val="24"/>
        </w:rPr>
        <w:t>(ТЕТЯ)</w:t>
      </w:r>
    </w:p>
    <w:p w:rsidR="00436D2C" w:rsidRPr="00D34BBA" w:rsidRDefault="00436D2C" w:rsidP="00D34BBA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36D2C" w:rsidRPr="00D34BBA" w:rsidRDefault="00436D2C" w:rsidP="00D34BBA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8. Кто же с маминой сестрой</w:t>
      </w: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    Приезжает к нам порой?</w:t>
      </w:r>
    </w:p>
    <w:p w:rsidR="004C4AB4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    На меня с улыбкой глядя,</w:t>
      </w:r>
    </w:p>
    <w:p w:rsidR="004C4AB4" w:rsidRDefault="004C4AB4" w:rsidP="00D34BB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138A4">
        <w:rPr>
          <w:rFonts w:ascii="Times New Roman" w:eastAsia="Times New Roman" w:hAnsi="Times New Roman"/>
          <w:sz w:val="24"/>
          <w:szCs w:val="24"/>
        </w:rPr>
        <w:t>«Здравствуй!» - говорит мне. …(ДЯДЯ)</w:t>
      </w:r>
    </w:p>
    <w:p w:rsidR="006E5EB9" w:rsidRPr="00D34BBA" w:rsidRDefault="006E5EB9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00272" w:rsidRDefault="00100272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00272" w:rsidRDefault="00100272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100272" w:rsidSect="006E5EB9">
          <w:type w:val="continuous"/>
          <w:pgSz w:w="11906" w:h="16838"/>
          <w:pgMar w:top="568" w:right="566" w:bottom="568" w:left="993" w:header="708" w:footer="708" w:gutter="0"/>
          <w:cols w:num="2" w:space="141"/>
          <w:docGrid w:linePitch="360"/>
        </w:sectPr>
      </w:pP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36D2C" w:rsidRPr="00D34BBA" w:rsidRDefault="00436D2C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По мере отгадывания загадок на доске при помощи магнитных карточек со словами и картинками выставляется схема.</w:t>
      </w:r>
    </w:p>
    <w:p w:rsidR="00A14950" w:rsidRPr="00D34BBA" w:rsidRDefault="00A14950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Практическое задание:</w:t>
      </w:r>
    </w:p>
    <w:p w:rsidR="00436D2C" w:rsidRPr="00D34BBA" w:rsidRDefault="00436D2C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BBA">
        <w:rPr>
          <w:rFonts w:ascii="Times New Roman" w:hAnsi="Times New Roman" w:cs="Times New Roman"/>
          <w:sz w:val="24"/>
          <w:szCs w:val="24"/>
        </w:rPr>
        <w:t xml:space="preserve">- А сколько человек в вашей семье? </w:t>
      </w: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Сейчас я буду вызывать вас по одному к доске, а вы покажите, кто живет в вашей семье. </w:t>
      </w:r>
      <w:r w:rsidRPr="00D34BBA">
        <w:rPr>
          <w:rFonts w:ascii="Times New Roman" w:hAnsi="Times New Roman" w:cs="Times New Roman"/>
          <w:i/>
          <w:iCs/>
          <w:sz w:val="24"/>
          <w:szCs w:val="24"/>
        </w:rPr>
        <w:t>“В моей семье…”.</w:t>
      </w:r>
      <w:r w:rsidRPr="00D34BBA">
        <w:rPr>
          <w:rFonts w:ascii="Times New Roman" w:hAnsi="Times New Roman" w:cs="Times New Roman"/>
          <w:sz w:val="24"/>
          <w:szCs w:val="24"/>
        </w:rPr>
        <w:t xml:space="preserve"> Перечислите всех членов семьи. </w:t>
      </w:r>
    </w:p>
    <w:p w:rsidR="00100272" w:rsidRDefault="00100272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14950" w:rsidRPr="00D34BBA" w:rsidRDefault="00A14950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BBA">
        <w:rPr>
          <w:rFonts w:ascii="Times New Roman" w:hAnsi="Times New Roman" w:cs="Times New Roman"/>
          <w:sz w:val="24"/>
          <w:szCs w:val="24"/>
        </w:rPr>
        <w:t>(</w:t>
      </w:r>
      <w:r w:rsidR="006E5EB9" w:rsidRPr="00D34BBA">
        <w:rPr>
          <w:rFonts w:ascii="Times New Roman" w:hAnsi="Times New Roman" w:cs="Times New Roman"/>
          <w:sz w:val="24"/>
          <w:szCs w:val="24"/>
        </w:rPr>
        <w:t>По</w:t>
      </w:r>
      <w:r w:rsidRPr="00D34BBA">
        <w:rPr>
          <w:rFonts w:ascii="Times New Roman" w:hAnsi="Times New Roman" w:cs="Times New Roman"/>
          <w:sz w:val="24"/>
          <w:szCs w:val="24"/>
        </w:rPr>
        <w:t xml:space="preserve"> рисункам)</w:t>
      </w:r>
    </w:p>
    <w:p w:rsidR="00100272" w:rsidRDefault="00100272" w:rsidP="00D34B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950" w:rsidRPr="00D34BBA" w:rsidRDefault="00A14950" w:rsidP="00D34B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Итак, мы с вами увидели, что у всех состав семьи разный, но какой бы он ни был, цель у всех членов семьи одна - сотворение семейного счастья. Счастье каждый человек понимает по своему, и все-таки если у человека нет своей семьи или в его семье нет мира и лада, вряд ли он сочтет себя счастливым. </w:t>
      </w:r>
    </w:p>
    <w:p w:rsidR="00A80E5B" w:rsidRDefault="00A80E5B" w:rsidP="00D34B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950" w:rsidRPr="00D34BBA" w:rsidRDefault="00A14950" w:rsidP="00D34B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Взрослые люди вывели всем понятную формулу жизни: когда утром с радостью идешь на работу, а вечером с радостью домой, применительно к вам я бы сказала: счастье - это когда с радостью идешь на учебу, а вечером домой. Если в семье все хорошо, все ладится, то и учиться будете хорошо, доставлять радость родным.</w:t>
      </w:r>
    </w:p>
    <w:p w:rsidR="00A14950" w:rsidRPr="00D34BBA" w:rsidRDefault="00A14950" w:rsidP="00D34B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950" w:rsidRDefault="006E5EB9" w:rsidP="00D34B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пословицами.</w:t>
      </w:r>
    </w:p>
    <w:p w:rsidR="006E5EB9" w:rsidRPr="00D34BBA" w:rsidRDefault="006E5EB9" w:rsidP="00D34B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950" w:rsidRPr="00D34BBA" w:rsidRDefault="00A14950" w:rsidP="00D34B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Семью люди ценили во все времена, до нашего времени дошло очень много метких выражений или иначе говоря русских народных пословиц и поговорок о семье. Сейчас я вас с ними познакомлю. </w:t>
      </w:r>
    </w:p>
    <w:p w:rsidR="00A14950" w:rsidRPr="00D34BBA" w:rsidRDefault="00A14950" w:rsidP="00D34BBA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A14950" w:rsidRPr="00D34BBA" w:rsidRDefault="00A14950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Детям раздаются пословицы и поговорки, напечатанные на картоне с магнитной основой (чтобы они были мобильные и их можно было бы перемещать.) </w:t>
      </w:r>
    </w:p>
    <w:p w:rsidR="00A14950" w:rsidRPr="00D34BBA" w:rsidRDefault="00A14950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4950" w:rsidRPr="00D34BBA" w:rsidRDefault="00A14950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(Сначала дети читают каждую и объясняют смысл, как их понимают.)</w:t>
      </w:r>
    </w:p>
    <w:p w:rsidR="00A14950" w:rsidRPr="00D34BBA" w:rsidRDefault="00A14950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4950" w:rsidRPr="00D34BBA" w:rsidRDefault="00A14950" w:rsidP="006E5EB9">
      <w:pPr>
        <w:numPr>
          <w:ilvl w:val="0"/>
          <w:numId w:val="3"/>
        </w:numPr>
        <w:suppressAutoHyphens/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В гостях хорошо, а дома лучше.</w:t>
      </w:r>
    </w:p>
    <w:p w:rsidR="00A14950" w:rsidRPr="00D34BBA" w:rsidRDefault="00A14950" w:rsidP="006E5EB9">
      <w:pPr>
        <w:numPr>
          <w:ilvl w:val="0"/>
          <w:numId w:val="3"/>
        </w:numPr>
        <w:suppressAutoHyphens/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В дружной семье и в холод тепло.</w:t>
      </w:r>
    </w:p>
    <w:p w:rsidR="00A14950" w:rsidRPr="00D34BBA" w:rsidRDefault="00A14950" w:rsidP="006E5EB9">
      <w:pPr>
        <w:numPr>
          <w:ilvl w:val="0"/>
          <w:numId w:val="3"/>
        </w:numPr>
        <w:suppressAutoHyphens/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В недружной семье добра не бывает.</w:t>
      </w:r>
    </w:p>
    <w:p w:rsidR="00A14950" w:rsidRPr="00D34BBA" w:rsidRDefault="00A14950" w:rsidP="006E5EB9">
      <w:pPr>
        <w:numPr>
          <w:ilvl w:val="0"/>
          <w:numId w:val="3"/>
        </w:numPr>
        <w:suppressAutoHyphens/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В семье согласно, так идет дело прекрасно.</w:t>
      </w:r>
    </w:p>
    <w:p w:rsidR="00A14950" w:rsidRPr="00D34BBA" w:rsidRDefault="00A14950" w:rsidP="006E5EB9">
      <w:pPr>
        <w:numPr>
          <w:ilvl w:val="0"/>
          <w:numId w:val="3"/>
        </w:numPr>
        <w:suppressAutoHyphens/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В семье разлад, так и дому не рад.</w:t>
      </w:r>
    </w:p>
    <w:p w:rsidR="00A14950" w:rsidRPr="00D34BBA" w:rsidRDefault="00A14950" w:rsidP="006E5EB9">
      <w:pPr>
        <w:numPr>
          <w:ilvl w:val="0"/>
          <w:numId w:val="3"/>
        </w:numPr>
        <w:suppressAutoHyphens/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Вся семья вместе, так и душа на месте.</w:t>
      </w:r>
    </w:p>
    <w:p w:rsidR="00A14950" w:rsidRPr="00D34BBA" w:rsidRDefault="00A14950" w:rsidP="006E5EB9">
      <w:pPr>
        <w:numPr>
          <w:ilvl w:val="0"/>
          <w:numId w:val="3"/>
        </w:numPr>
        <w:suppressAutoHyphens/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В хорошей семье хорошие дети растут.</w:t>
      </w:r>
    </w:p>
    <w:p w:rsidR="00A14950" w:rsidRPr="00D34BBA" w:rsidRDefault="00A14950" w:rsidP="006E5EB9">
      <w:pPr>
        <w:numPr>
          <w:ilvl w:val="0"/>
          <w:numId w:val="3"/>
        </w:numPr>
        <w:suppressAutoHyphens/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В семью, где лад, счастье дорогу не забывает.</w:t>
      </w:r>
    </w:p>
    <w:p w:rsidR="00A14950" w:rsidRPr="00D34BBA" w:rsidRDefault="00A14950" w:rsidP="006E5EB9">
      <w:pPr>
        <w:numPr>
          <w:ilvl w:val="0"/>
          <w:numId w:val="3"/>
        </w:numPr>
        <w:suppressAutoHyphens/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В семье, где нет согласия, добра не бывает.</w:t>
      </w:r>
    </w:p>
    <w:p w:rsidR="00A14950" w:rsidRPr="00D34BBA" w:rsidRDefault="00A14950" w:rsidP="006E5EB9">
      <w:pPr>
        <w:numPr>
          <w:ilvl w:val="0"/>
          <w:numId w:val="3"/>
        </w:numPr>
        <w:suppressAutoHyphens/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Не будет добра, коли в семье вражда.</w:t>
      </w:r>
    </w:p>
    <w:p w:rsidR="00A14950" w:rsidRPr="00D34BBA" w:rsidRDefault="00A14950" w:rsidP="006E5EB9">
      <w:pPr>
        <w:numPr>
          <w:ilvl w:val="0"/>
          <w:numId w:val="3"/>
        </w:numPr>
        <w:suppressAutoHyphens/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Дом согревает не печь, а любовь и согласие.</w:t>
      </w:r>
    </w:p>
    <w:p w:rsidR="00A14950" w:rsidRPr="00D34BBA" w:rsidRDefault="00A14950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4950" w:rsidRPr="00D34BBA" w:rsidRDefault="00A14950" w:rsidP="006E5E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А теперь давайте разделим эти пословицы и поговорки на две группы: в первую соберем все те, которые относятся к счастливой семье, а во второй оставим те, чего не должно быть в семье.</w:t>
      </w:r>
    </w:p>
    <w:p w:rsidR="00A14950" w:rsidRPr="00D34BBA" w:rsidRDefault="00A14950" w:rsidP="00D34B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950" w:rsidRPr="00D34BBA" w:rsidRDefault="00A14950" w:rsidP="00D34B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b/>
          <w:sz w:val="24"/>
          <w:szCs w:val="24"/>
        </w:rPr>
        <w:t>Группа 1:</w:t>
      </w:r>
    </w:p>
    <w:p w:rsidR="00A14950" w:rsidRPr="00D34BBA" w:rsidRDefault="00A14950" w:rsidP="00D34BBA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В гостях </w:t>
      </w:r>
      <w:r w:rsidRPr="00D34BBA">
        <w:rPr>
          <w:rFonts w:ascii="Times New Roman" w:eastAsia="Times New Roman" w:hAnsi="Times New Roman" w:cs="Times New Roman"/>
          <w:sz w:val="24"/>
          <w:szCs w:val="24"/>
          <w:u w:val="single"/>
        </w:rPr>
        <w:t>хорошо</w:t>
      </w:r>
      <w:r w:rsidRPr="00D34BBA">
        <w:rPr>
          <w:rFonts w:ascii="Times New Roman" w:eastAsia="Times New Roman" w:hAnsi="Times New Roman" w:cs="Times New Roman"/>
          <w:sz w:val="24"/>
          <w:szCs w:val="24"/>
        </w:rPr>
        <w:t>, а дома лучше.</w:t>
      </w:r>
    </w:p>
    <w:p w:rsidR="00A14950" w:rsidRPr="00D34BBA" w:rsidRDefault="00A14950" w:rsidP="00D34BBA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34BBA">
        <w:rPr>
          <w:rFonts w:ascii="Times New Roman" w:eastAsia="Times New Roman" w:hAnsi="Times New Roman" w:cs="Times New Roman"/>
          <w:sz w:val="24"/>
          <w:szCs w:val="24"/>
          <w:u w:val="single"/>
        </w:rPr>
        <w:t>дружной</w:t>
      </w: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 семье и в холод тепло.</w:t>
      </w:r>
    </w:p>
    <w:p w:rsidR="00A14950" w:rsidRPr="00D34BBA" w:rsidRDefault="00A14950" w:rsidP="00D34BBA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В семье </w:t>
      </w:r>
      <w:r w:rsidRPr="00D34BBA">
        <w:rPr>
          <w:rFonts w:ascii="Times New Roman" w:eastAsia="Times New Roman" w:hAnsi="Times New Roman" w:cs="Times New Roman"/>
          <w:sz w:val="24"/>
          <w:szCs w:val="24"/>
          <w:u w:val="single"/>
        </w:rPr>
        <w:t>согласно</w:t>
      </w:r>
      <w:r w:rsidRPr="00D34BBA">
        <w:rPr>
          <w:rFonts w:ascii="Times New Roman" w:eastAsia="Times New Roman" w:hAnsi="Times New Roman" w:cs="Times New Roman"/>
          <w:sz w:val="24"/>
          <w:szCs w:val="24"/>
        </w:rPr>
        <w:t>, так идет дело прекрасно.</w:t>
      </w:r>
    </w:p>
    <w:p w:rsidR="00A14950" w:rsidRPr="00D34BBA" w:rsidRDefault="00A14950" w:rsidP="00D34BBA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34BBA">
        <w:rPr>
          <w:rFonts w:ascii="Times New Roman" w:eastAsia="Times New Roman" w:hAnsi="Times New Roman" w:cs="Times New Roman"/>
          <w:sz w:val="24"/>
          <w:szCs w:val="24"/>
          <w:u w:val="single"/>
        </w:rPr>
        <w:t>хорошей</w:t>
      </w: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 семье хорошие дети растут.</w:t>
      </w:r>
    </w:p>
    <w:p w:rsidR="00A14950" w:rsidRPr="00D34BBA" w:rsidRDefault="00A14950" w:rsidP="00D34BBA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Вся семья вместе, так и душа на месте.</w:t>
      </w:r>
    </w:p>
    <w:p w:rsidR="00A14950" w:rsidRPr="00D34BBA" w:rsidRDefault="00A14950" w:rsidP="00D34BBA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В семью, где </w:t>
      </w:r>
      <w:r w:rsidRPr="00D34BBA">
        <w:rPr>
          <w:rFonts w:ascii="Times New Roman" w:eastAsia="Times New Roman" w:hAnsi="Times New Roman" w:cs="Times New Roman"/>
          <w:sz w:val="24"/>
          <w:szCs w:val="24"/>
          <w:u w:val="single"/>
        </w:rPr>
        <w:t>лад</w:t>
      </w: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4BBA">
        <w:rPr>
          <w:rFonts w:ascii="Times New Roman" w:eastAsia="Times New Roman" w:hAnsi="Times New Roman" w:cs="Times New Roman"/>
          <w:sz w:val="24"/>
          <w:szCs w:val="24"/>
          <w:u w:val="single"/>
        </w:rPr>
        <w:t>счастье</w:t>
      </w: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 дорогу не забывает.</w:t>
      </w:r>
    </w:p>
    <w:p w:rsidR="00A14950" w:rsidRPr="00D34BBA" w:rsidRDefault="00A14950" w:rsidP="00D34BBA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Дом согревает не печь, а </w:t>
      </w:r>
      <w:r w:rsidRPr="00D34BBA">
        <w:rPr>
          <w:rFonts w:ascii="Times New Roman" w:eastAsia="Times New Roman" w:hAnsi="Times New Roman" w:cs="Times New Roman"/>
          <w:sz w:val="24"/>
          <w:szCs w:val="24"/>
          <w:u w:val="single"/>
        </w:rPr>
        <w:t>любовь</w:t>
      </w: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34BBA">
        <w:rPr>
          <w:rFonts w:ascii="Times New Roman" w:eastAsia="Times New Roman" w:hAnsi="Times New Roman" w:cs="Times New Roman"/>
          <w:sz w:val="24"/>
          <w:szCs w:val="24"/>
          <w:u w:val="single"/>
        </w:rPr>
        <w:t>согласие</w:t>
      </w:r>
      <w:r w:rsidRPr="00D34B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4950" w:rsidRPr="00D34BBA" w:rsidRDefault="00A14950" w:rsidP="00D34B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950" w:rsidRPr="00D34BBA" w:rsidRDefault="00A14950" w:rsidP="00D34B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b/>
          <w:sz w:val="24"/>
          <w:szCs w:val="24"/>
        </w:rPr>
        <w:t>Группа 2:</w:t>
      </w:r>
    </w:p>
    <w:p w:rsidR="00A14950" w:rsidRPr="00D34BBA" w:rsidRDefault="00A14950" w:rsidP="00D34BBA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В недружной семье добра не бывает.</w:t>
      </w:r>
    </w:p>
    <w:p w:rsidR="00A14950" w:rsidRPr="00D34BBA" w:rsidRDefault="00A14950" w:rsidP="00D34BBA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В семье разлад, так и дому не рад.</w:t>
      </w:r>
    </w:p>
    <w:p w:rsidR="00A14950" w:rsidRPr="00D34BBA" w:rsidRDefault="00A14950" w:rsidP="00D34BBA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В семье, где нет согласия, добра не бывает.</w:t>
      </w:r>
    </w:p>
    <w:p w:rsidR="00A14950" w:rsidRPr="00D34BBA" w:rsidRDefault="00A14950" w:rsidP="00D34BBA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Не будет добра, коли в семье вражда.</w:t>
      </w:r>
    </w:p>
    <w:p w:rsidR="00D75B52" w:rsidRPr="00D75B52" w:rsidRDefault="00D75B52" w:rsidP="00D75B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B52">
        <w:rPr>
          <w:rFonts w:ascii="Times New Roman" w:eastAsia="Times New Roman" w:hAnsi="Times New Roman" w:cs="Times New Roman"/>
          <w:sz w:val="24"/>
          <w:szCs w:val="36"/>
          <w:lang w:eastAsia="ru-RU"/>
        </w:rPr>
        <w:lastRenderedPageBreak/>
        <w:t>- Как вы думаете, что может мешать счастью семьи? (</w:t>
      </w:r>
      <w:r w:rsidRPr="00D75B52">
        <w:rPr>
          <w:rFonts w:ascii="Times New Roman" w:eastAsia="Times New Roman" w:hAnsi="Times New Roman" w:cs="Times New Roman"/>
          <w:b/>
          <w:i/>
          <w:sz w:val="24"/>
          <w:szCs w:val="36"/>
          <w:lang w:eastAsia="ru-RU"/>
        </w:rPr>
        <w:t>Солнце прикрывается облаком</w:t>
      </w:r>
      <w:r w:rsidRPr="00D75B52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) (Ссоры, обиды, непонимание, материальные трудности, занятость родителей, невнимание, усталость, болезни </w:t>
      </w:r>
      <w:r w:rsidRPr="00D75B5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т.д.)</w:t>
      </w:r>
    </w:p>
    <w:p w:rsidR="00D75B52" w:rsidRPr="00D75B52" w:rsidRDefault="00D75B52" w:rsidP="00D75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если в ваших семьях есть такие ценности, как любовь, терпение и т.д., то вам не будут страшны никакие трудности! А счастье семьи зависит от каждого члена семьи! (</w:t>
      </w:r>
      <w:r w:rsidRPr="00D75B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Облако убирается</w:t>
      </w:r>
      <w:r w:rsidRPr="00D75B5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4950" w:rsidRPr="00D34BBA" w:rsidRDefault="00A14950" w:rsidP="00D34B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Посмотрите какая у нас получилась внушительная первая группа, и во всех пословицах часто повторялись одни и те же слова, посмотрите внимательно и назовите мне их.</w:t>
      </w:r>
    </w:p>
    <w:p w:rsidR="00A14950" w:rsidRPr="00D34BBA" w:rsidRDefault="00A14950" w:rsidP="00D34B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950" w:rsidRPr="00D34BBA" w:rsidRDefault="00A14950" w:rsidP="00D34B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 xml:space="preserve">Ответы детей: </w:t>
      </w:r>
      <w:r w:rsidRPr="00D34BBA">
        <w:rPr>
          <w:rFonts w:ascii="Times New Roman" w:eastAsia="Times New Roman" w:hAnsi="Times New Roman" w:cs="Times New Roman"/>
          <w:b/>
          <w:sz w:val="24"/>
          <w:szCs w:val="24"/>
        </w:rPr>
        <w:t>Дружба, Согласие, Счастье, Лад, Любовь</w:t>
      </w:r>
    </w:p>
    <w:p w:rsidR="00A14950" w:rsidRPr="00D34BBA" w:rsidRDefault="00A14950" w:rsidP="00D34B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950" w:rsidRDefault="00A14950" w:rsidP="001525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Совершенно верно, в семье всегда будут царить мир, согласие, а значит все будут счастливы, если там поселятся: доброта, любовь, доверие, понимание, уважение, дружба, забота.</w:t>
      </w:r>
    </w:p>
    <w:p w:rsidR="00D75B52" w:rsidRPr="00D75B52" w:rsidRDefault="00D75B52" w:rsidP="0015257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B52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- Почему важно, чтобы в мире было как можно больше счастливых семей? (Чтобы был мир во всем мире. Каждая семья – это частичка всего мира, нашей Родины. Если люди научатся любить и </w:t>
      </w:r>
      <w:r w:rsidRPr="00D75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друг с другом в семье, значит, во всем мире будет согласие и взаимопонимание). </w:t>
      </w:r>
    </w:p>
    <w:p w:rsidR="006E5EB9" w:rsidRDefault="006E5EB9" w:rsidP="006E5EB9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111111"/>
        </w:rPr>
      </w:pPr>
      <w:r>
        <w:rPr>
          <w:b/>
          <w:color w:val="111111"/>
        </w:rPr>
        <w:t>Физминутка</w:t>
      </w:r>
    </w:p>
    <w:p w:rsidR="006E5EB9" w:rsidRDefault="006E5EB9" w:rsidP="006E5EB9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111111"/>
        </w:rPr>
      </w:pPr>
    </w:p>
    <w:p w:rsidR="00D75B52" w:rsidRPr="00D75B52" w:rsidRDefault="00D75B52" w:rsidP="006E5EB9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</w:rPr>
      </w:pPr>
      <w:r w:rsidRPr="00D75B52">
        <w:rPr>
          <w:b/>
          <w:color w:val="111111"/>
        </w:rPr>
        <w:t>"Семейная зарядка".</w:t>
      </w:r>
      <w:r w:rsidRPr="00D75B52">
        <w:rPr>
          <w:color w:val="111111"/>
        </w:rPr>
        <w:t xml:space="preserve"> </w:t>
      </w:r>
      <w:r w:rsidRPr="00D75B52">
        <w:rPr>
          <w:i/>
          <w:iCs/>
          <w:color w:val="111111"/>
          <w:bdr w:val="none" w:sz="0" w:space="0" w:color="auto" w:frame="1"/>
        </w:rPr>
        <w:t>(Движения в соответствии с текстом)</w:t>
      </w:r>
    </w:p>
    <w:p w:rsidR="00D75B52" w:rsidRPr="00D75B52" w:rsidRDefault="00D75B52" w:rsidP="00D75B5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D75B52">
        <w:rPr>
          <w:color w:val="111111"/>
        </w:rPr>
        <w:t>Осенью, весною</w:t>
      </w:r>
      <w:bookmarkStart w:id="0" w:name="_GoBack"/>
      <w:bookmarkEnd w:id="0"/>
    </w:p>
    <w:p w:rsidR="00D75B52" w:rsidRPr="00D75B52" w:rsidRDefault="00D75B52" w:rsidP="00D75B5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D75B52">
        <w:rPr>
          <w:color w:val="111111"/>
        </w:rPr>
        <w:t>Летом и зимою</w:t>
      </w:r>
    </w:p>
    <w:p w:rsidR="00D75B52" w:rsidRPr="00D75B52" w:rsidRDefault="00D75B52" w:rsidP="00D75B5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D75B52">
        <w:rPr>
          <w:color w:val="111111"/>
        </w:rPr>
        <w:t>Мы во двор выходим</w:t>
      </w:r>
    </w:p>
    <w:p w:rsidR="00D75B52" w:rsidRPr="00D75B52" w:rsidRDefault="00D75B52" w:rsidP="00D75B5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D75B52">
        <w:rPr>
          <w:color w:val="111111"/>
        </w:rPr>
        <w:t>Дружною </w:t>
      </w:r>
      <w:r w:rsidRPr="00D75B52">
        <w:rPr>
          <w:rStyle w:val="a5"/>
          <w:color w:val="111111"/>
          <w:bdr w:val="none" w:sz="0" w:space="0" w:color="auto" w:frame="1"/>
        </w:rPr>
        <w:t>семьёй</w:t>
      </w:r>
      <w:r w:rsidRPr="00D75B52">
        <w:rPr>
          <w:color w:val="111111"/>
        </w:rPr>
        <w:t>.</w:t>
      </w:r>
    </w:p>
    <w:p w:rsidR="00D75B52" w:rsidRPr="00D75B52" w:rsidRDefault="00D75B52" w:rsidP="00D75B5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D75B52">
        <w:rPr>
          <w:color w:val="111111"/>
        </w:rPr>
        <w:t>Встанем в круг и по порядку</w:t>
      </w:r>
    </w:p>
    <w:p w:rsidR="00D75B52" w:rsidRPr="00D75B52" w:rsidRDefault="00D75B52" w:rsidP="00D75B5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D75B52">
        <w:rPr>
          <w:color w:val="111111"/>
        </w:rPr>
        <w:t>Каждый делает зарядку.</w:t>
      </w:r>
    </w:p>
    <w:p w:rsidR="00D75B52" w:rsidRPr="00D75B52" w:rsidRDefault="00D75B52" w:rsidP="00D75B5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D75B52">
        <w:rPr>
          <w:color w:val="111111"/>
        </w:rPr>
        <w:t>Мама руки поднимает.</w:t>
      </w:r>
    </w:p>
    <w:p w:rsidR="00D75B52" w:rsidRPr="00D75B52" w:rsidRDefault="00D75B52" w:rsidP="00D75B5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D75B52">
        <w:rPr>
          <w:color w:val="111111"/>
        </w:rPr>
        <w:t>Папа бодро приседает</w:t>
      </w:r>
    </w:p>
    <w:p w:rsidR="00D75B52" w:rsidRPr="00D75B52" w:rsidRDefault="00D75B52" w:rsidP="00D75B5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D75B52">
        <w:rPr>
          <w:color w:val="111111"/>
        </w:rPr>
        <w:t>Повороты вправо - влево</w:t>
      </w:r>
    </w:p>
    <w:p w:rsidR="00D75B52" w:rsidRPr="00D75B52" w:rsidRDefault="00D75B52" w:rsidP="00D75B5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D75B52">
        <w:rPr>
          <w:color w:val="111111"/>
        </w:rPr>
        <w:t>Делает мой братик Сева.</w:t>
      </w:r>
    </w:p>
    <w:p w:rsidR="00D75B52" w:rsidRPr="00D75B52" w:rsidRDefault="00D75B52" w:rsidP="00D75B5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D75B52">
        <w:rPr>
          <w:color w:val="111111"/>
        </w:rPr>
        <w:t>Я сама бегу трусцой</w:t>
      </w:r>
    </w:p>
    <w:p w:rsidR="00D75B52" w:rsidRPr="00D75B52" w:rsidRDefault="00D75B52" w:rsidP="00D75B5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D75B52">
        <w:rPr>
          <w:color w:val="111111"/>
        </w:rPr>
        <w:t>И качаю головой.</w:t>
      </w:r>
    </w:p>
    <w:p w:rsidR="00250544" w:rsidRPr="00D34BBA" w:rsidRDefault="00250544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BBA">
        <w:rPr>
          <w:rFonts w:ascii="Times New Roman" w:hAnsi="Times New Roman" w:cs="Times New Roman"/>
          <w:sz w:val="24"/>
          <w:szCs w:val="24"/>
        </w:rPr>
        <w:t>- Ребята, скажите, а можно сказать, что наш класс это тоже семья?</w:t>
      </w:r>
      <w:r w:rsidR="000965D2">
        <w:rPr>
          <w:rFonts w:ascii="Times New Roman" w:hAnsi="Times New Roman" w:cs="Times New Roman"/>
          <w:sz w:val="24"/>
          <w:szCs w:val="24"/>
        </w:rPr>
        <w:t xml:space="preserve"> (Да)</w:t>
      </w:r>
    </w:p>
    <w:p w:rsidR="000965D2" w:rsidRDefault="000965D2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0544" w:rsidRPr="00D34BBA" w:rsidRDefault="00250544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BBA">
        <w:rPr>
          <w:rFonts w:ascii="Times New Roman" w:hAnsi="Times New Roman" w:cs="Times New Roman"/>
          <w:sz w:val="24"/>
          <w:szCs w:val="24"/>
        </w:rPr>
        <w:t xml:space="preserve">- Верно. Наш класс </w:t>
      </w:r>
      <w:r w:rsidR="00100272" w:rsidRPr="00D34BBA">
        <w:rPr>
          <w:rFonts w:ascii="Times New Roman" w:hAnsi="Times New Roman" w:cs="Times New Roman"/>
          <w:sz w:val="24"/>
          <w:szCs w:val="24"/>
        </w:rPr>
        <w:t>– это</w:t>
      </w:r>
      <w:r w:rsidRPr="00D34BBA">
        <w:rPr>
          <w:rFonts w:ascii="Times New Roman" w:hAnsi="Times New Roman" w:cs="Times New Roman"/>
          <w:sz w:val="24"/>
          <w:szCs w:val="24"/>
        </w:rPr>
        <w:t xml:space="preserve"> школьная семья.</w:t>
      </w:r>
    </w:p>
    <w:p w:rsidR="00100272" w:rsidRDefault="00100272" w:rsidP="00D34BB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50544" w:rsidRPr="00D34BBA" w:rsidRDefault="00250544" w:rsidP="00D34BB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4BBA">
        <w:rPr>
          <w:rFonts w:ascii="Times New Roman" w:hAnsi="Times New Roman" w:cs="Times New Roman"/>
          <w:b/>
          <w:sz w:val="24"/>
          <w:szCs w:val="24"/>
        </w:rPr>
        <w:t>На слайде фото класса.</w:t>
      </w:r>
    </w:p>
    <w:p w:rsidR="006E5EB9" w:rsidRDefault="006E5EB9" w:rsidP="00100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0272" w:rsidRDefault="00250544" w:rsidP="00100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Наш класс – это тоже ваша семья, крепкая и дружная. В классной семье тоже должны царить уважение, внимание, вы должны приходить на помощь. Вместе вам предстоит не только учиться, играть и веселиться, но ещё и грустить, радоваться своим успехам и успехам своих товарищей.</w:t>
      </w:r>
    </w:p>
    <w:p w:rsidR="00250544" w:rsidRPr="00D34BBA" w:rsidRDefault="00250544" w:rsidP="00100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0272" w:rsidRDefault="00250544" w:rsidP="00100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Составление правил взаимоотношений в семье.</w:t>
      </w:r>
    </w:p>
    <w:p w:rsidR="0050124F" w:rsidRDefault="0050124F" w:rsidP="00100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0272" w:rsidRDefault="00250544" w:rsidP="00100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Чтобы семья была дружной и атмосфера оставалась тёплой и доброй, нужно соблюдать определённые правила. Я предлагаю вам подумать и составить правила взаимоотношений в семье, правила дружной семьи. (Дети предлагают варианты)</w:t>
      </w:r>
    </w:p>
    <w:p w:rsidR="00250544" w:rsidRPr="00D34BBA" w:rsidRDefault="00250544" w:rsidP="00100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0272" w:rsidRDefault="00250544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Посмотрите, пожалуйста, на слайд. Похожи ваши правила на те, что приготовила я. </w:t>
      </w:r>
      <w:r w:rsidR="001002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34B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(Слайд)</w:t>
      </w:r>
    </w:p>
    <w:p w:rsidR="0050124F" w:rsidRDefault="00250544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1.Члены семьи любят и не обижают друг друга.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2.Члены семьи поддерживают друг друга в трудную минуту.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3.Члены семьи уступают друг другу.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4.Члены семьи заботятся друг о друге.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5.Младшие помогают старшим.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6.Младшие уважают старших.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7.Все сложные вопросы решаются сообща.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50544" w:rsidRPr="00D34BBA" w:rsidRDefault="0050124F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Похожи? Да, похожи</w:t>
      </w:r>
      <w:r w:rsidR="00250544"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Эти правила помогут сохранить тепло и счастье в семье. </w:t>
      </w:r>
    </w:p>
    <w:p w:rsidR="00100272" w:rsidRDefault="00A14950" w:rsidP="00100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Эти правила помогут сохранить дружбу </w:t>
      </w:r>
      <w:r w:rsidR="00501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между членами н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ашей классной семьи. И я предлагаю проголосовать за эти правила.</w:t>
      </w:r>
      <w:r w:rsidR="00250544"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B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(Голосование)</w:t>
      </w:r>
    </w:p>
    <w:p w:rsidR="00250544" w:rsidRPr="00D34BBA" w:rsidRDefault="00A14950" w:rsidP="00100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Принято.</w:t>
      </w:r>
    </w:p>
    <w:p w:rsidR="00250544" w:rsidRPr="00D34BBA" w:rsidRDefault="00250544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5EB9" w:rsidRDefault="006E5EB9" w:rsidP="006E5E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Заключительный этап.</w:t>
      </w:r>
    </w:p>
    <w:p w:rsidR="006E5EB9" w:rsidRDefault="006E5EB9" w:rsidP="006E5E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0272" w:rsidRDefault="00250544" w:rsidP="00100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Тренинг «Пожелания»</w:t>
      </w:r>
    </w:p>
    <w:p w:rsidR="00100272" w:rsidRDefault="00250544" w:rsidP="00100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 счастливой семье все переживают друг за друга и желают только счастья. И у меня в руке и у каждого из вас ромашка. (Предлагается вспомнить сказку «Цветик-семицветик».)</w:t>
      </w:r>
    </w:p>
    <w:p w:rsidR="00100272" w:rsidRDefault="00250544" w:rsidP="00100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Если бы вы были волшебниками, что бы вы пожелали своей семье? У вас одно желание, что бы вы загадали, подари</w:t>
      </w:r>
      <w:r w:rsidR="00D75B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ли? Напишите на одном лепестке. 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Этот цветок унесите домой. Предложите каждому члену вашей семьи записать пожелание для вашей семьи. Поместите цветок там, где чаще всего собирается ваша семья. И я надеюсь, что ваши пожелания сбудутся.</w:t>
      </w:r>
    </w:p>
    <w:p w:rsidR="00100272" w:rsidRDefault="00100272" w:rsidP="00100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0272" w:rsidRDefault="00250544" w:rsidP="00100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Пусть в ваших семьях живёт цветок мира и доброты.</w:t>
      </w:r>
    </w:p>
    <w:p w:rsidR="00A14950" w:rsidRPr="00D34BBA" w:rsidRDefault="00A14950" w:rsidP="001002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BBA" w:rsidRPr="00D34BBA" w:rsidRDefault="00250544" w:rsidP="00D34BBA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4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 теперь я хочу узнать было ли вам интересно на занятии</w:t>
      </w:r>
      <w:r w:rsidR="001002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вам было интересно заниматься, вам понравилось, то возьмите </w:t>
      </w:r>
      <w:r w:rsidR="001002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карточки с веселым солнышком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Если занятие вам не понравилось, вам было не комфортно, вы ничего не </w:t>
      </w:r>
      <w:r w:rsidR="00501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поняли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то возьмите </w:t>
      </w:r>
      <w:r w:rsidR="001002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карточки с грустным солнышком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Выбрали? </w:t>
      </w:r>
    </w:p>
    <w:p w:rsidR="00100272" w:rsidRDefault="00250544" w:rsidP="0010027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Прикрепите их </w:t>
      </w:r>
      <w:r w:rsidR="001002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вокруг нашего солнышка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Это хорошее настроение мы подарим нашим близким и родным. Нашим семьям. Смотрите, как веселее заулыбалось наше солнышко. Мне было очень приятно работать с вами. И у меня хорошее настроение.</w:t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34BBA" w:rsidRPr="00D34BBA" w:rsidRDefault="00D34BBA" w:rsidP="0010027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BBA" w:rsidRPr="00D34BBA" w:rsidRDefault="00D34BBA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Без чего на белом свете</w:t>
      </w:r>
    </w:p>
    <w:p w:rsidR="00D34BBA" w:rsidRPr="00D34BBA" w:rsidRDefault="00D34BBA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Взрослым не прожить и детям?</w:t>
      </w:r>
    </w:p>
    <w:p w:rsidR="00D34BBA" w:rsidRPr="00D34BBA" w:rsidRDefault="00D34BBA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Кто поддержит вас, друзья?</w:t>
      </w:r>
    </w:p>
    <w:p w:rsidR="00D34BBA" w:rsidRPr="00D34BBA" w:rsidRDefault="00D34BBA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Ваша дружная (все хором) СЕМЬЯ.</w:t>
      </w:r>
    </w:p>
    <w:p w:rsidR="00D34BBA" w:rsidRPr="00D34BBA" w:rsidRDefault="00D34BBA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Это слово каждый знает,</w:t>
      </w:r>
    </w:p>
    <w:p w:rsidR="00D34BBA" w:rsidRPr="00D34BBA" w:rsidRDefault="00D34BBA" w:rsidP="00D34B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sz w:val="24"/>
          <w:szCs w:val="24"/>
        </w:rPr>
        <w:t>Ни на что не променяет!!!</w:t>
      </w:r>
    </w:p>
    <w:p w:rsidR="00250544" w:rsidRPr="00D34BBA" w:rsidRDefault="00250544" w:rsidP="00D34B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Всем спасибо за такое замечательное занятие, полное </w:t>
      </w:r>
      <w:r w:rsidR="00D34BBA" w:rsidRPr="00D34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улыбок, счастья и добра!</w:t>
      </w:r>
    </w:p>
    <w:p w:rsidR="00A14950" w:rsidRPr="00D34BBA" w:rsidRDefault="00A14950" w:rsidP="00D34BBA">
      <w:pPr>
        <w:pStyle w:val="a3"/>
        <w:spacing w:before="0" w:beforeAutospacing="0" w:after="0" w:afterAutospacing="0"/>
        <w:contextualSpacing/>
        <w:rPr>
          <w:b/>
          <w:bCs/>
          <w:color w:val="000000"/>
        </w:rPr>
      </w:pPr>
    </w:p>
    <w:sectPr w:rsidR="00A14950" w:rsidRPr="00D34BBA" w:rsidSect="00827BD2">
      <w:type w:val="continuous"/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4"/>
    <w:multiLevelType w:val="multilevel"/>
    <w:tmpl w:val="00000004"/>
    <w:name w:val="WW8Num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57646B9B"/>
    <w:multiLevelType w:val="multilevel"/>
    <w:tmpl w:val="BA78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6A"/>
    <w:rsid w:val="000965D2"/>
    <w:rsid w:val="00100272"/>
    <w:rsid w:val="00152574"/>
    <w:rsid w:val="00250544"/>
    <w:rsid w:val="003F74D2"/>
    <w:rsid w:val="00436D2C"/>
    <w:rsid w:val="004A256A"/>
    <w:rsid w:val="004C4AB4"/>
    <w:rsid w:val="0050124F"/>
    <w:rsid w:val="006E5EB9"/>
    <w:rsid w:val="00827BD2"/>
    <w:rsid w:val="00876099"/>
    <w:rsid w:val="009C25CE"/>
    <w:rsid w:val="00A14950"/>
    <w:rsid w:val="00A80E5B"/>
    <w:rsid w:val="00B9270C"/>
    <w:rsid w:val="00C3421C"/>
    <w:rsid w:val="00D34BBA"/>
    <w:rsid w:val="00D75B52"/>
    <w:rsid w:val="00DE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CE1D0-35F0-450D-92B4-96963104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436D2C"/>
    <w:pPr>
      <w:ind w:left="720"/>
      <w:contextualSpacing/>
    </w:pPr>
  </w:style>
  <w:style w:type="character" w:styleId="a5">
    <w:name w:val="Strong"/>
    <w:basedOn w:val="a0"/>
    <w:uiPriority w:val="22"/>
    <w:qFormat/>
    <w:rsid w:val="00A14950"/>
    <w:rPr>
      <w:b/>
      <w:bCs/>
    </w:rPr>
  </w:style>
  <w:style w:type="paragraph" w:styleId="a6">
    <w:name w:val="Title"/>
    <w:basedOn w:val="a"/>
    <w:next w:val="a"/>
    <w:link w:val="a7"/>
    <w:qFormat/>
    <w:rsid w:val="00A1495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A1495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2">
    <w:name w:val="c2"/>
    <w:basedOn w:val="a"/>
    <w:rsid w:val="00D7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5B52"/>
  </w:style>
  <w:style w:type="paragraph" w:styleId="a8">
    <w:name w:val="No Spacing"/>
    <w:uiPriority w:val="99"/>
    <w:qFormat/>
    <w:rsid w:val="003F74D2"/>
    <w:pPr>
      <w:spacing w:after="0" w:line="240" w:lineRule="auto"/>
    </w:pPr>
  </w:style>
  <w:style w:type="character" w:styleId="a9">
    <w:name w:val="Emphasis"/>
    <w:basedOn w:val="a0"/>
    <w:uiPriority w:val="20"/>
    <w:qFormat/>
    <w:rsid w:val="003F74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Олеся-Регина</dc:creator>
  <cp:keywords/>
  <dc:description/>
  <cp:lastModifiedBy>Олеся-Регина</cp:lastModifiedBy>
  <cp:revision>3</cp:revision>
  <dcterms:created xsi:type="dcterms:W3CDTF">2021-02-27T18:01:00Z</dcterms:created>
  <dcterms:modified xsi:type="dcterms:W3CDTF">2021-03-03T18:54:00Z</dcterms:modified>
</cp:coreProperties>
</file>